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4222" w:rsidRDefault="00600150" w:rsidP="004B55DA">
      <w:pPr>
        <w:suppressAutoHyphens w:val="0"/>
        <w:rPr>
          <w:b/>
        </w:rPr>
      </w:pPr>
      <w:r>
        <w:rPr>
          <w:b/>
        </w:rPr>
        <w:t xml:space="preserve">Предмет  </w:t>
      </w:r>
      <w:r w:rsidRPr="00B75597">
        <w:rPr>
          <w:b/>
        </w:rPr>
        <w:t xml:space="preserve"> Математика</w:t>
      </w:r>
    </w:p>
    <w:p w:rsidR="00600150" w:rsidRDefault="00600150" w:rsidP="004B55DA">
      <w:pPr>
        <w:suppressAutoHyphens w:val="0"/>
        <w:rPr>
          <w:b/>
          <w:bCs/>
          <w:color w:val="000000"/>
          <w:kern w:val="16"/>
          <w:sz w:val="28"/>
          <w:szCs w:val="28"/>
          <w:lang w:eastAsia="ru-RU"/>
        </w:rPr>
      </w:pPr>
      <w:r>
        <w:rPr>
          <w:b/>
          <w:bCs/>
          <w:color w:val="000000"/>
          <w:kern w:val="16"/>
          <w:sz w:val="28"/>
          <w:szCs w:val="28"/>
          <w:lang w:eastAsia="ru-RU"/>
        </w:rPr>
        <w:t>Класс     2</w:t>
      </w:r>
    </w:p>
    <w:p w:rsidR="00D21E93" w:rsidRPr="004B55DA" w:rsidRDefault="00D21E93" w:rsidP="004B55DA">
      <w:pPr>
        <w:suppressAutoHyphens w:val="0"/>
        <w:rPr>
          <w:b/>
          <w:bCs/>
          <w:color w:val="000000"/>
          <w:kern w:val="16"/>
          <w:sz w:val="28"/>
          <w:szCs w:val="28"/>
          <w:lang w:eastAsia="ru-RU"/>
        </w:rPr>
      </w:pPr>
      <w:proofErr w:type="gramStart"/>
      <w:r w:rsidRPr="00FB5C84">
        <w:rPr>
          <w:b/>
          <w:bCs/>
          <w:color w:val="000000"/>
          <w:kern w:val="16"/>
          <w:sz w:val="28"/>
          <w:szCs w:val="28"/>
          <w:lang w:eastAsia="ru-RU"/>
        </w:rPr>
        <w:t xml:space="preserve">Тема </w:t>
      </w:r>
      <w:r w:rsidR="004A41B8">
        <w:rPr>
          <w:b/>
          <w:bCs/>
          <w:color w:val="000000"/>
          <w:kern w:val="16"/>
          <w:sz w:val="28"/>
          <w:szCs w:val="28"/>
          <w:lang w:eastAsia="ru-RU"/>
        </w:rPr>
        <w:t>:</w:t>
      </w:r>
      <w:proofErr w:type="gramEnd"/>
      <w:r w:rsidRPr="00FB5C84">
        <w:rPr>
          <w:b/>
          <w:bCs/>
          <w:color w:val="000000"/>
          <w:kern w:val="16"/>
          <w:sz w:val="28"/>
          <w:szCs w:val="28"/>
          <w:lang w:eastAsia="ru-RU"/>
        </w:rPr>
        <w:t xml:space="preserve">   Числовое равенство и уравнение</w:t>
      </w:r>
    </w:p>
    <w:p w:rsidR="00D21E93" w:rsidRDefault="00D21E93" w:rsidP="00D21E93">
      <w:pPr>
        <w:rPr>
          <w:sz w:val="28"/>
          <w:szCs w:val="28"/>
        </w:rPr>
      </w:pPr>
      <w:proofErr w:type="gramStart"/>
      <w:r w:rsidRPr="00FB5C84">
        <w:rPr>
          <w:b/>
          <w:kern w:val="16"/>
          <w:sz w:val="28"/>
          <w:szCs w:val="28"/>
          <w:lang w:eastAsia="ru-RU"/>
        </w:rPr>
        <w:t>Цель  урока</w:t>
      </w:r>
      <w:proofErr w:type="gramEnd"/>
      <w:r w:rsidRPr="00FB5C84">
        <w:rPr>
          <w:b/>
          <w:kern w:val="16"/>
          <w:sz w:val="28"/>
          <w:szCs w:val="28"/>
          <w:lang w:eastAsia="ru-RU"/>
        </w:rPr>
        <w:t xml:space="preserve">:  </w:t>
      </w:r>
      <w:r w:rsidRPr="00FB5C84">
        <w:rPr>
          <w:sz w:val="28"/>
          <w:szCs w:val="28"/>
        </w:rPr>
        <w:t>создавать условия формирования представления о математических понятиях «уравнение» и «корень уравнения»</w:t>
      </w:r>
    </w:p>
    <w:p w:rsidR="00204222" w:rsidRPr="00274EE1" w:rsidRDefault="00204222" w:rsidP="00274EE1">
      <w:pPr>
        <w:spacing w:line="360" w:lineRule="auto"/>
        <w:jc w:val="both"/>
      </w:pPr>
      <w:r w:rsidRPr="000544B7">
        <w:t xml:space="preserve">Базовый учебник Математика. 2 класс. Учеб. для </w:t>
      </w:r>
      <w:proofErr w:type="spellStart"/>
      <w:r w:rsidRPr="000544B7">
        <w:t>общеобразоват</w:t>
      </w:r>
      <w:proofErr w:type="spellEnd"/>
      <w:r w:rsidRPr="000544B7">
        <w:t>. учреждений с прил. на электрон. носителе. В 2 ч. Ч.2</w:t>
      </w:r>
      <w:proofErr w:type="gramStart"/>
      <w:r w:rsidRPr="000544B7">
        <w:t>/(</w:t>
      </w:r>
      <w:proofErr w:type="gramEnd"/>
      <w:r w:rsidRPr="000544B7">
        <w:t xml:space="preserve">М.И. Моро, М.А. </w:t>
      </w:r>
      <w:proofErr w:type="spellStart"/>
      <w:r w:rsidRPr="000544B7">
        <w:t>Бантова</w:t>
      </w:r>
      <w:proofErr w:type="spellEnd"/>
      <w:r w:rsidRPr="000544B7">
        <w:t>, Г.В. Бельтюкова и др.).   (Школа России).</w:t>
      </w:r>
    </w:p>
    <w:p w:rsidR="00183417" w:rsidRPr="00D21E93" w:rsidRDefault="00183417" w:rsidP="00131EB0">
      <w:pPr>
        <w:suppressAutoHyphens w:val="0"/>
        <w:rPr>
          <w:b/>
          <w:kern w:val="16"/>
          <w:lang w:eastAsia="ru-RU"/>
        </w:rPr>
      </w:pPr>
    </w:p>
    <w:p w:rsidR="00183417" w:rsidRPr="00274EE1" w:rsidRDefault="00CE3D8A" w:rsidP="00274EE1">
      <w:pPr>
        <w:tabs>
          <w:tab w:val="num" w:pos="1429"/>
        </w:tabs>
        <w:suppressAutoHyphens w:val="0"/>
        <w:spacing w:line="360" w:lineRule="auto"/>
        <w:rPr>
          <w:b/>
          <w:kern w:val="16"/>
          <w:lang w:eastAsia="ru-RU"/>
        </w:rPr>
      </w:pPr>
      <w:r>
        <w:rPr>
          <w:b/>
          <w:kern w:val="16"/>
          <w:lang w:eastAsia="ru-RU"/>
        </w:rPr>
        <w:t xml:space="preserve">                                                     </w:t>
      </w:r>
      <w:bookmarkStart w:id="0" w:name="_GoBack"/>
      <w:bookmarkEnd w:id="0"/>
      <w:r w:rsidR="00183417" w:rsidRPr="00D21E93">
        <w:rPr>
          <w:b/>
          <w:kern w:val="16"/>
          <w:lang w:eastAsia="ru-RU"/>
        </w:rPr>
        <w:t>ПЕРЕЧЕНЬ ИСПОЛЬЗУЕМЫХ НА ДАННОМ УРОКЕ ЭОР</w:t>
      </w: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1"/>
        <w:gridCol w:w="2376"/>
        <w:gridCol w:w="6698"/>
      </w:tblGrid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en-US"/>
              </w:rPr>
            </w:pPr>
            <w:r w:rsidRPr="00D21E93">
              <w:rPr>
                <w:b/>
                <w:kern w:val="1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en-US"/>
              </w:rPr>
            </w:pPr>
            <w:r w:rsidRPr="00D21E93">
              <w:rPr>
                <w:b/>
                <w:kern w:val="16"/>
                <w:lang w:eastAsia="ru-RU"/>
              </w:rPr>
              <w:t>Название ресурса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en-US"/>
              </w:rPr>
            </w:pPr>
            <w:r w:rsidRPr="00D21E93">
              <w:rPr>
                <w:b/>
                <w:kern w:val="16"/>
                <w:lang w:eastAsia="ru-RU"/>
              </w:rPr>
              <w:t xml:space="preserve">Тип, вид ресурса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en-US"/>
              </w:rPr>
            </w:pPr>
            <w:r w:rsidRPr="00D21E93">
              <w:rPr>
                <w:b/>
                <w:kern w:val="16"/>
                <w:lang w:eastAsia="ru-RU"/>
              </w:rPr>
              <w:t xml:space="preserve">Форма предъявления информации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en-US"/>
              </w:rPr>
            </w:pPr>
            <w:r w:rsidRPr="00D21E93">
              <w:rPr>
                <w:b/>
                <w:kern w:val="16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ru-RU"/>
              </w:rPr>
            </w:pPr>
            <w:r w:rsidRPr="00D21E93">
              <w:rPr>
                <w:b/>
                <w:kern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hyperlink r:id="rId8" w:tgtFrame="_blank" w:history="1">
              <w:r w:rsidR="00183417" w:rsidRPr="00D21E93">
                <w:rPr>
                  <w:b/>
                  <w:bCs/>
                  <w:color w:val="0000FF"/>
                  <w:kern w:val="16"/>
                  <w:u w:val="single"/>
                  <w:lang w:eastAsia="en-US"/>
                </w:rPr>
                <w:t>infourok.ru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64A69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proofErr w:type="spellStart"/>
            <w:r>
              <w:rPr>
                <w:kern w:val="16"/>
                <w:lang w:eastAsia="en-US"/>
              </w:rPr>
              <w:t>и</w:t>
            </w:r>
            <w:r w:rsidR="00183417" w:rsidRPr="00D21E93">
              <w:rPr>
                <w:kern w:val="16"/>
                <w:lang w:eastAsia="en-US"/>
              </w:rPr>
              <w:t>нформацион-ный</w:t>
            </w:r>
            <w:proofErr w:type="spellEnd"/>
            <w:r w:rsidR="00183417" w:rsidRPr="00D21E93">
              <w:rPr>
                <w:kern w:val="16"/>
                <w:lang w:eastAsia="en-US"/>
              </w:rPr>
              <w:t xml:space="preserve">,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7" w:rsidRPr="00D21E93" w:rsidRDefault="00183417" w:rsidP="00F37754">
            <w:pPr>
              <w:suppressAutoHyphens w:val="0"/>
              <w:spacing w:after="200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>видеофрагменты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360" w:lineRule="auto"/>
              <w:jc w:val="both"/>
              <w:rPr>
                <w:kern w:val="16"/>
                <w:u w:val="single"/>
                <w:lang w:eastAsia="en-US"/>
              </w:rPr>
            </w:pPr>
            <w:hyperlink r:id="rId9" w:history="1">
              <w:r w:rsidR="00183417" w:rsidRPr="00D21E93">
                <w:rPr>
                  <w:color w:val="0000FF"/>
                  <w:kern w:val="16"/>
                  <w:u w:val="single"/>
                  <w:lang w:eastAsia="en-US"/>
                </w:rPr>
                <w:t>https://infourok.ru/videouroki/1519</w:t>
              </w:r>
            </w:hyperlink>
          </w:p>
        </w:tc>
      </w:tr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ru-RU"/>
              </w:rPr>
            </w:pPr>
            <w:r w:rsidRPr="00D21E93">
              <w:rPr>
                <w:b/>
                <w:kern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hyperlink r:id="rId10" w:history="1">
              <w:r w:rsidR="00183417" w:rsidRPr="00D21E93">
                <w:rPr>
                  <w:color w:val="0000FF"/>
                  <w:kern w:val="16"/>
                  <w:u w:val="single"/>
                  <w:lang w:eastAsia="en-US"/>
                </w:rPr>
                <w:t>http://открытыйурок.рф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64A69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</w:t>
            </w:r>
            <w:r w:rsidR="00183417" w:rsidRPr="00D21E93">
              <w:rPr>
                <w:kern w:val="16"/>
                <w:lang w:eastAsia="en-US"/>
              </w:rPr>
              <w:t xml:space="preserve">рактический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7" w:rsidRPr="00D21E93" w:rsidRDefault="00183417" w:rsidP="00F37754">
            <w:pPr>
              <w:suppressAutoHyphens w:val="0"/>
              <w:spacing w:after="200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>презентация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360" w:lineRule="auto"/>
              <w:jc w:val="both"/>
              <w:rPr>
                <w:kern w:val="16"/>
                <w:lang w:eastAsia="ru-RU"/>
              </w:rPr>
            </w:pPr>
            <w:hyperlink r:id="rId11" w:history="1">
              <w:r w:rsidR="00183417" w:rsidRPr="00D21E93">
                <w:rPr>
                  <w:color w:val="0000FF"/>
                  <w:kern w:val="16"/>
                  <w:u w:val="single"/>
                  <w:lang w:eastAsia="ru-RU"/>
                </w:rPr>
                <w:t>http://xn--i1abbnckbmcl9fb.xn--p1ai/%D1%81%D1%82%D0%B0%D1%82%D1%8C%D0%B8/619083/</w:t>
              </w:r>
            </w:hyperlink>
          </w:p>
        </w:tc>
      </w:tr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ru-RU"/>
              </w:rPr>
            </w:pPr>
            <w:r w:rsidRPr="00D21E93">
              <w:rPr>
                <w:b/>
                <w:kern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FB5C84" w:rsidRDefault="007B4BC4" w:rsidP="00FB5C84">
            <w:pPr>
              <w:suppressAutoHyphens w:val="0"/>
              <w:spacing w:after="200" w:line="276" w:lineRule="auto"/>
              <w:rPr>
                <w:b/>
                <w:bCs/>
                <w:kern w:val="16"/>
                <w:u w:val="single"/>
                <w:lang w:eastAsia="en-US"/>
              </w:rPr>
            </w:pPr>
            <w:hyperlink r:id="rId12" w:tgtFrame="_blank" w:history="1">
              <w:r w:rsidR="00183417" w:rsidRPr="00D21E93">
                <w:rPr>
                  <w:b/>
                  <w:bCs/>
                  <w:color w:val="0000FF"/>
                  <w:kern w:val="16"/>
                  <w:u w:val="single"/>
                  <w:lang w:eastAsia="en-US"/>
                </w:rPr>
                <w:t>900igr.net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>информационный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7" w:rsidRPr="00D21E93" w:rsidRDefault="00183417" w:rsidP="00F37754">
            <w:pPr>
              <w:suppressAutoHyphens w:val="0"/>
              <w:spacing w:after="200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>Фрагменты презентации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360" w:lineRule="auto"/>
              <w:ind w:left="208"/>
              <w:jc w:val="both"/>
              <w:rPr>
                <w:kern w:val="16"/>
                <w:u w:val="single"/>
                <w:lang w:eastAsia="en-US"/>
              </w:rPr>
            </w:pPr>
            <w:hyperlink r:id="rId13" w:history="1">
              <w:r w:rsidR="00183417" w:rsidRPr="00D21E93">
                <w:rPr>
                  <w:color w:val="0000FF"/>
                  <w:kern w:val="16"/>
                  <w:u w:val="single"/>
                  <w:lang w:eastAsia="en-US"/>
                </w:rPr>
                <w:t>http://v.900igr.net/zip/e64b75abb2f203866dcdd52409b93768.zip</w:t>
              </w:r>
            </w:hyperlink>
          </w:p>
        </w:tc>
      </w:tr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ru-RU"/>
              </w:rPr>
            </w:pPr>
            <w:r w:rsidRPr="00D21E93">
              <w:rPr>
                <w:b/>
                <w:kern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276" w:lineRule="auto"/>
              <w:ind w:firstLine="34"/>
              <w:rPr>
                <w:b/>
                <w:bCs/>
                <w:kern w:val="16"/>
                <w:u w:val="single"/>
                <w:lang w:val="en-US" w:eastAsia="en-US"/>
              </w:rPr>
            </w:pPr>
            <w:hyperlink r:id="rId14" w:tgtFrame="_blank" w:history="1">
              <w:r w:rsidR="00183417" w:rsidRPr="00D21E93">
                <w:rPr>
                  <w:b/>
                  <w:bCs/>
                  <w:color w:val="0000FF"/>
                  <w:kern w:val="16"/>
                  <w:u w:val="single"/>
                  <w:lang w:val="en-US" w:eastAsia="en-US"/>
                </w:rPr>
                <w:t>uchportal.ru</w:t>
              </w:r>
            </w:hyperlink>
          </w:p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>практический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7" w:rsidRPr="00D21E93" w:rsidRDefault="00183417" w:rsidP="00F37754">
            <w:pPr>
              <w:suppressAutoHyphens w:val="0"/>
              <w:spacing w:after="200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 xml:space="preserve">Интерактивный тренажёр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360" w:lineRule="auto"/>
              <w:jc w:val="both"/>
              <w:rPr>
                <w:kern w:val="16"/>
                <w:u w:val="single"/>
                <w:lang w:eastAsia="en-US"/>
              </w:rPr>
            </w:pPr>
            <w:hyperlink r:id="rId15" w:history="1">
              <w:r w:rsidR="00183417" w:rsidRPr="00D21E93">
                <w:rPr>
                  <w:color w:val="0000FF"/>
                  <w:kern w:val="16"/>
                  <w:u w:val="single"/>
                  <w:lang w:eastAsia="en-US"/>
                </w:rPr>
                <w:t>https://www.uchportal.ru/_ld/808/80849_HL3.rar</w:t>
              </w:r>
            </w:hyperlink>
          </w:p>
        </w:tc>
      </w:tr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en-US"/>
              </w:rPr>
            </w:pPr>
            <w:r w:rsidRPr="00D21E93">
              <w:rPr>
                <w:b/>
                <w:kern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FB5C84" w:rsidRDefault="007B4BC4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hyperlink r:id="rId16" w:tgtFrame="_blank" w:history="1">
              <w:r w:rsidR="00183417" w:rsidRPr="00D21E93">
                <w:rPr>
                  <w:b/>
                  <w:bCs/>
                  <w:color w:val="0000FF"/>
                  <w:kern w:val="16"/>
                  <w:u w:val="single"/>
                  <w:lang w:val="en-US" w:eastAsia="en-US"/>
                </w:rPr>
                <w:t>uchportal.ru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практический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 xml:space="preserve">Презентация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360" w:lineRule="auto"/>
              <w:jc w:val="both"/>
              <w:rPr>
                <w:kern w:val="16"/>
                <w:u w:val="single"/>
                <w:lang w:eastAsia="en-US"/>
              </w:rPr>
            </w:pPr>
            <w:hyperlink r:id="rId17" w:history="1">
              <w:r w:rsidR="00183417" w:rsidRPr="00D21E93">
                <w:rPr>
                  <w:color w:val="0000FF"/>
                  <w:kern w:val="16"/>
                  <w:u w:val="single"/>
                  <w:lang w:eastAsia="en-US"/>
                </w:rPr>
                <w:t>ttps://www.uchportal.ru/_ld/505/50511_tr_urav.rar</w:t>
              </w:r>
            </w:hyperlink>
          </w:p>
        </w:tc>
      </w:tr>
      <w:tr w:rsidR="00183417" w:rsidRPr="00D21E93" w:rsidTr="00F377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jc w:val="center"/>
              <w:rPr>
                <w:b/>
                <w:kern w:val="16"/>
                <w:lang w:eastAsia="ru-RU"/>
              </w:rPr>
            </w:pPr>
            <w:r w:rsidRPr="00D21E93">
              <w:rPr>
                <w:b/>
                <w:kern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276" w:lineRule="auto"/>
              <w:rPr>
                <w:b/>
                <w:bCs/>
                <w:kern w:val="16"/>
                <w:u w:val="single"/>
                <w:lang w:eastAsia="en-US"/>
              </w:rPr>
            </w:pPr>
            <w:hyperlink r:id="rId18" w:tgtFrame="_blank" w:history="1">
              <w:r w:rsidR="00183417" w:rsidRPr="00D21E93">
                <w:rPr>
                  <w:b/>
                  <w:bCs/>
                  <w:color w:val="0000FF"/>
                  <w:kern w:val="16"/>
                  <w:u w:val="single"/>
                  <w:lang w:eastAsia="en-US"/>
                </w:rPr>
                <w:t>900igr.net</w:t>
              </w:r>
            </w:hyperlink>
          </w:p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lastRenderedPageBreak/>
              <w:t>контрольный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7" w:rsidRPr="00D21E93" w:rsidRDefault="00183417" w:rsidP="00F37754">
            <w:pPr>
              <w:suppressAutoHyphens w:val="0"/>
              <w:spacing w:after="200" w:line="276" w:lineRule="auto"/>
              <w:rPr>
                <w:kern w:val="16"/>
                <w:lang w:eastAsia="en-US"/>
              </w:rPr>
            </w:pPr>
            <w:r w:rsidRPr="00D21E93">
              <w:rPr>
                <w:kern w:val="16"/>
                <w:lang w:eastAsia="en-US"/>
              </w:rPr>
              <w:t xml:space="preserve">Презентация тренажёр « Учимся </w:t>
            </w:r>
            <w:r w:rsidRPr="00D21E93">
              <w:rPr>
                <w:kern w:val="16"/>
                <w:lang w:eastAsia="en-US"/>
              </w:rPr>
              <w:lastRenderedPageBreak/>
              <w:t>решать уравнения»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17" w:rsidRPr="00D21E93" w:rsidRDefault="007B4BC4" w:rsidP="00F37754">
            <w:pPr>
              <w:suppressAutoHyphens w:val="0"/>
              <w:spacing w:after="200" w:line="360" w:lineRule="auto"/>
              <w:ind w:left="208"/>
              <w:jc w:val="both"/>
              <w:rPr>
                <w:kern w:val="16"/>
                <w:u w:val="single"/>
                <w:lang w:eastAsia="en-US"/>
              </w:rPr>
            </w:pPr>
            <w:hyperlink r:id="rId19" w:history="1">
              <w:r w:rsidR="00183417" w:rsidRPr="00D21E93">
                <w:rPr>
                  <w:color w:val="0000FF"/>
                  <w:kern w:val="16"/>
                  <w:u w:val="single"/>
                  <w:lang w:eastAsia="en-US"/>
                </w:rPr>
                <w:t>http://v.900igr.net/zip/43976ba41bef2ea1a9f203a69f87d254.zip</w:t>
              </w:r>
            </w:hyperlink>
          </w:p>
        </w:tc>
      </w:tr>
    </w:tbl>
    <w:p w:rsidR="00183417" w:rsidRPr="00D21E93" w:rsidRDefault="00183417" w:rsidP="00183417">
      <w:pPr>
        <w:suppressAutoHyphens w:val="0"/>
        <w:rPr>
          <w:kern w:val="16"/>
          <w:lang w:eastAsia="en-US"/>
        </w:rPr>
      </w:pPr>
    </w:p>
    <w:p w:rsidR="00323AE9" w:rsidRPr="00D21E93" w:rsidRDefault="00323AE9">
      <w:pPr>
        <w:rPr>
          <w:bCs/>
          <w:color w:val="333333"/>
        </w:rPr>
      </w:pPr>
    </w:p>
    <w:sectPr w:rsidR="00323AE9" w:rsidRPr="00D21E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360" w:right="1134" w:bottom="719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C4" w:rsidRDefault="007B4BC4" w:rsidP="00BF67AE">
      <w:r>
        <w:separator/>
      </w:r>
    </w:p>
  </w:endnote>
  <w:endnote w:type="continuationSeparator" w:id="0">
    <w:p w:rsidR="007B4BC4" w:rsidRDefault="007B4BC4" w:rsidP="00B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93" w:rsidRDefault="00D21E9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93" w:rsidRDefault="00D21E9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93" w:rsidRDefault="00D21E9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C4" w:rsidRDefault="007B4BC4" w:rsidP="00BF67AE">
      <w:r>
        <w:separator/>
      </w:r>
    </w:p>
  </w:footnote>
  <w:footnote w:type="continuationSeparator" w:id="0">
    <w:p w:rsidR="007B4BC4" w:rsidRDefault="007B4BC4" w:rsidP="00BF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93" w:rsidRDefault="00D21E9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93" w:rsidRDefault="00D21E9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93" w:rsidRDefault="00D21E9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color w:val="444444"/>
        <w:spacing w:val="0"/>
        <w:shd w:val="clear" w:color="auto" w:fill="C0C0C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color w:val="000000"/>
        <w:spacing w:val="0"/>
        <w:shd w:val="clear" w:color="auto" w:fill="C0C0C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44444"/>
        <w:sz w:val="28"/>
        <w:szCs w:val="28"/>
        <w:shd w:val="clear" w:color="auto" w:fill="C0C0C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D8108B"/>
    <w:multiLevelType w:val="hybridMultilevel"/>
    <w:tmpl w:val="F30A8F76"/>
    <w:lvl w:ilvl="0" w:tplc="055AC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7D09"/>
    <w:multiLevelType w:val="hybridMultilevel"/>
    <w:tmpl w:val="DE4CC4E0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5C"/>
    <w:rsid w:val="0008574C"/>
    <w:rsid w:val="00091F5C"/>
    <w:rsid w:val="00094811"/>
    <w:rsid w:val="00095410"/>
    <w:rsid w:val="00131EB0"/>
    <w:rsid w:val="001364FF"/>
    <w:rsid w:val="00137DAB"/>
    <w:rsid w:val="00144068"/>
    <w:rsid w:val="001576DC"/>
    <w:rsid w:val="00183417"/>
    <w:rsid w:val="001B4F62"/>
    <w:rsid w:val="001F3AEB"/>
    <w:rsid w:val="00204222"/>
    <w:rsid w:val="0020792A"/>
    <w:rsid w:val="00213BBF"/>
    <w:rsid w:val="00243322"/>
    <w:rsid w:val="00274EE1"/>
    <w:rsid w:val="002A00C1"/>
    <w:rsid w:val="002A23C0"/>
    <w:rsid w:val="002D19CF"/>
    <w:rsid w:val="002E3DC6"/>
    <w:rsid w:val="002F4A09"/>
    <w:rsid w:val="00314E68"/>
    <w:rsid w:val="00323AE9"/>
    <w:rsid w:val="00346723"/>
    <w:rsid w:val="003835F8"/>
    <w:rsid w:val="003A11D5"/>
    <w:rsid w:val="003D6BDF"/>
    <w:rsid w:val="003E11FB"/>
    <w:rsid w:val="0043345F"/>
    <w:rsid w:val="00444EAB"/>
    <w:rsid w:val="00487E43"/>
    <w:rsid w:val="004912F6"/>
    <w:rsid w:val="004A3E2C"/>
    <w:rsid w:val="004A41B8"/>
    <w:rsid w:val="004B55DA"/>
    <w:rsid w:val="004D463C"/>
    <w:rsid w:val="004D496A"/>
    <w:rsid w:val="004F07C2"/>
    <w:rsid w:val="0050738C"/>
    <w:rsid w:val="005178EC"/>
    <w:rsid w:val="00547496"/>
    <w:rsid w:val="00552CF9"/>
    <w:rsid w:val="00560396"/>
    <w:rsid w:val="00585EFD"/>
    <w:rsid w:val="00593FED"/>
    <w:rsid w:val="00595F46"/>
    <w:rsid w:val="005A44CF"/>
    <w:rsid w:val="005D2E70"/>
    <w:rsid w:val="005E13B5"/>
    <w:rsid w:val="005F1BA1"/>
    <w:rsid w:val="005F4B9E"/>
    <w:rsid w:val="00600150"/>
    <w:rsid w:val="00604088"/>
    <w:rsid w:val="00606B9F"/>
    <w:rsid w:val="00633FEC"/>
    <w:rsid w:val="00687A8A"/>
    <w:rsid w:val="006919F0"/>
    <w:rsid w:val="00691DE7"/>
    <w:rsid w:val="007070D2"/>
    <w:rsid w:val="00720539"/>
    <w:rsid w:val="007435D1"/>
    <w:rsid w:val="00764A69"/>
    <w:rsid w:val="007A0074"/>
    <w:rsid w:val="007B4BC4"/>
    <w:rsid w:val="007F0F8B"/>
    <w:rsid w:val="00825012"/>
    <w:rsid w:val="008332C8"/>
    <w:rsid w:val="00841548"/>
    <w:rsid w:val="008538EB"/>
    <w:rsid w:val="00857338"/>
    <w:rsid w:val="00870E22"/>
    <w:rsid w:val="00893351"/>
    <w:rsid w:val="0089462C"/>
    <w:rsid w:val="0090440A"/>
    <w:rsid w:val="00905579"/>
    <w:rsid w:val="00905A25"/>
    <w:rsid w:val="00930104"/>
    <w:rsid w:val="0094077E"/>
    <w:rsid w:val="009679BA"/>
    <w:rsid w:val="009918F7"/>
    <w:rsid w:val="00991F8A"/>
    <w:rsid w:val="009B410C"/>
    <w:rsid w:val="009D316D"/>
    <w:rsid w:val="009E0CFC"/>
    <w:rsid w:val="00A103B5"/>
    <w:rsid w:val="00A14944"/>
    <w:rsid w:val="00A45C98"/>
    <w:rsid w:val="00A56673"/>
    <w:rsid w:val="00A76F6F"/>
    <w:rsid w:val="00A91336"/>
    <w:rsid w:val="00AB0E0E"/>
    <w:rsid w:val="00AB58E2"/>
    <w:rsid w:val="00AC3B0F"/>
    <w:rsid w:val="00AE264C"/>
    <w:rsid w:val="00B05621"/>
    <w:rsid w:val="00B14853"/>
    <w:rsid w:val="00B519A6"/>
    <w:rsid w:val="00B979F9"/>
    <w:rsid w:val="00BF67AE"/>
    <w:rsid w:val="00BF6F9C"/>
    <w:rsid w:val="00C00FCB"/>
    <w:rsid w:val="00C1028A"/>
    <w:rsid w:val="00C109E3"/>
    <w:rsid w:val="00C310FC"/>
    <w:rsid w:val="00C33C56"/>
    <w:rsid w:val="00C37592"/>
    <w:rsid w:val="00C53BD6"/>
    <w:rsid w:val="00C5791E"/>
    <w:rsid w:val="00C97431"/>
    <w:rsid w:val="00C97EE8"/>
    <w:rsid w:val="00CA5606"/>
    <w:rsid w:val="00CC5364"/>
    <w:rsid w:val="00CE3D8A"/>
    <w:rsid w:val="00D068A7"/>
    <w:rsid w:val="00D128AC"/>
    <w:rsid w:val="00D21187"/>
    <w:rsid w:val="00D21E93"/>
    <w:rsid w:val="00D32D4A"/>
    <w:rsid w:val="00D40575"/>
    <w:rsid w:val="00D644D5"/>
    <w:rsid w:val="00D774CA"/>
    <w:rsid w:val="00DE4CA8"/>
    <w:rsid w:val="00E42C2F"/>
    <w:rsid w:val="00E60638"/>
    <w:rsid w:val="00EA6531"/>
    <w:rsid w:val="00EC15E1"/>
    <w:rsid w:val="00F14C4D"/>
    <w:rsid w:val="00F35636"/>
    <w:rsid w:val="00F60B08"/>
    <w:rsid w:val="00F71793"/>
    <w:rsid w:val="00F754C0"/>
    <w:rsid w:val="00F80A49"/>
    <w:rsid w:val="00F8158A"/>
    <w:rsid w:val="00F84C50"/>
    <w:rsid w:val="00FA15D8"/>
    <w:rsid w:val="00FA5DFB"/>
    <w:rsid w:val="00FB5C84"/>
    <w:rsid w:val="00FC0431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FA4DBE"/>
  <w15:docId w15:val="{3C1A1D2B-37C8-457A-9A9F-4D0B8093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aps w:val="0"/>
      <w:smallCaps w:val="0"/>
      <w:color w:val="444444"/>
      <w:spacing w:val="0"/>
      <w:shd w:val="clear" w:color="auto" w:fill="C0C0C0"/>
    </w:rPr>
  </w:style>
  <w:style w:type="character" w:customStyle="1" w:styleId="WW8Num2z0">
    <w:name w:val="WW8Num2z0"/>
    <w:rPr>
      <w:rFonts w:ascii="Symbol" w:hAnsi="Symbol" w:cs="Symbol" w:hint="default"/>
      <w:caps w:val="0"/>
      <w:smallCaps w:val="0"/>
      <w:color w:val="000000"/>
      <w:spacing w:val="0"/>
      <w:shd w:val="clear" w:color="auto" w:fill="C0C0C0"/>
    </w:rPr>
  </w:style>
  <w:style w:type="character" w:customStyle="1" w:styleId="WW8Num3z0">
    <w:name w:val="WW8Num3z0"/>
    <w:rPr>
      <w:rFonts w:ascii="Symbol" w:hAnsi="Symbol" w:cs="Symbol" w:hint="default"/>
      <w:color w:val="444444"/>
      <w:sz w:val="28"/>
      <w:szCs w:val="28"/>
      <w:shd w:val="clear" w:color="auto" w:fill="C0C0C0"/>
    </w:rPr>
  </w:style>
  <w:style w:type="character" w:customStyle="1" w:styleId="WW8Num4z0">
    <w:name w:val="WW8Num4z0"/>
    <w:rPr>
      <w:rFonts w:ascii="Symbol" w:hAnsi="Symbol" w:cs="Symbol" w:hint="default"/>
      <w:caps w:val="0"/>
      <w:smallCaps w:val="0"/>
      <w:color w:val="44444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5z0">
    <w:name w:val="WW8Num5z0"/>
    <w:rPr>
      <w:rFonts w:ascii="Symbol" w:hAnsi="Symbol" w:cs="Symbol" w:hint="default"/>
      <w:color w:val="444444"/>
      <w:sz w:val="28"/>
      <w:szCs w:val="28"/>
      <w:shd w:val="clear" w:color="auto" w:fill="C0C0C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color w:val="44444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hd w:val="clear" w:color="auto" w:fill="C0C0C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44444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c0">
    <w:name w:val="c0"/>
    <w:basedOn w:val="1"/>
  </w:style>
  <w:style w:type="character" w:styleId="a3">
    <w:name w:val="Emphasis"/>
    <w:basedOn w:val="1"/>
    <w:qFormat/>
    <w:rPr>
      <w:i/>
      <w:i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ParagraphStyle">
    <w:name w:val="Paragraph Style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604088"/>
    <w:pPr>
      <w:ind w:left="720"/>
      <w:contextualSpacing/>
    </w:pPr>
  </w:style>
  <w:style w:type="table" w:styleId="ae">
    <w:name w:val="Table Grid"/>
    <w:basedOn w:val="a1"/>
    <w:uiPriority w:val="59"/>
    <w:rsid w:val="00D4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F67A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67AE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BF67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67AE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91336"/>
    <w:rPr>
      <w:sz w:val="24"/>
      <w:szCs w:val="24"/>
      <w:lang w:eastAsia="ar-SA"/>
    </w:rPr>
  </w:style>
  <w:style w:type="character" w:styleId="af3">
    <w:name w:val="Hyperlink"/>
    <w:rsid w:val="002A23C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87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kk1f&amp;from=yandex.ru%3Bsearch%2F%3Bweb%3B%3B&amp;text=&amp;etext=1949.XYMnOT1sBqEfK3pTJhkWvMGa0JK9_AWNko_9K6CK8qLxHPtZE3Lh7GJitWAFtn0t.586821101c2ea874c3a7570c6889bfb787a28809&amp;uuid=&amp;state=PEtFfuTeVD4jaxywoSUvtB2i7c0_vxGdKJBUN48dhRaQEew_4vPgtaHQTbCUXI3yXF7gMIt8Es9RFLtOmtvshg,,&amp;&amp;cst=AiuY0DBWFJ5fN_r-AEszk0j1JQ0RNxykURr_xKZwZjeBmjrYy1oa7It_27wddibK2OhCG0CVRLUswobC5FkAXaHdGEW-ocF4mvpt1b0i-Cnl5e8nCHatDWPu_6RgS363pjRMHuovIZlGGDhxnp-aT3MxH9f86LjOVBddBnEyKP2yCHuZkqwvxyhhhOU7itpxsdhl4_je3XdA6esW-c5TjhN7k-_C1HSlCH4Fh0qsELqNRAnM1l7cjA,,&amp;data=UlNrNmk5WktYejY4cHFySjRXSWhXTHo5MjNXdHFqWGh2cHQzNl9BQ0tyS3B2NzRVOHlqbnhpcEljbndWUl95LU9MMllBSkpSVzJHaTZpenNLRWxjaFphN2N4N0VWcUY2&amp;sign=0ff50f017f410ba08959d2e93038f7e2&amp;keyno=0&amp;b64e=2&amp;ref=orjY4mGPRjk5boDnW0uvlrrd71vZw9kpebiEb48LBRGQIQkqAXmt6WxwsyH7ogPL4lXiaio-OeJv01g4HHJ8J_cRfZyT5W0T0ovtRfNZnm6C1kyLzpuZDPlVLQIoeFgDzc42pYnJf7fxqPUBYvjgpBsAYgqZxKkF1mJsKoD4hWbl-42FkQmXSQ,,&amp;l10n=ru&amp;rp=1&amp;cts=1540309459999&amp;mc=1.811278124459133&amp;hdtime=25583" TargetMode="External"/><Relationship Id="rId13" Type="http://schemas.openxmlformats.org/officeDocument/2006/relationships/hyperlink" Target="http://v.900igr.net/zip/e64b75abb2f203866dcdd52409b93768.zip" TargetMode="External"/><Relationship Id="rId18" Type="http://schemas.openxmlformats.org/officeDocument/2006/relationships/hyperlink" Target="http://yandex.ru/clck/jsredir?bu=h9g0&amp;from=yandex.ru%3Bsearch%2F%3Bweb%3B%3B&amp;text=&amp;etext=1948.WEXN6zU6iLiMlKl1OeqagcMICn-VLRIUtCaSXx3CKjWTH6UBaXY9e0BXKiShVJLa8tddfzB_I5ybX5SvEwCZBH3QPQV52A2GnNti_tmmImZFd8IfdBnafpD3Y4Bs0SbkfQTXmDzPJ6cIlSh__eLNmWU-CSinX81QMzfFQ4yxlmdUVL9sOFnlIntJu0craURA.ab242aba051911e8d6994cf72fdeb38af529cac8&amp;uuid=&amp;state=PEtFfuTeVD4jaxywoSUvtB2i7c0_vxGd2E9eR729KuIQGpPxcKWQSHSdfi63Is_-FTQakDLX4CkkSYxEF5_Xe8RSckiKyeBc&amp;&amp;cst=AiuY0DBWFJ5fN_r-AEszk0j1JQ0RNxykURr_xKZwZjeBmjrYy1oa7It_27wddibKmCHrJK668Flu91lc0uSDfVd_JPg-jEJxZwUCr7v2HyVAdKLKV35PD4DCm5zbpXJzkdig1QN1TIX7JpfdOAqvMd2E7iZ6o0B4F0UIxMVha19LeQvoOsfdiZgTNYRvtiAiF54nP99RSshDtmskDtHZAojQeab0QvNd0q0QkmKIJxhJFGtmqX3fqw,,&amp;data=UlNrNmk5WktYejR0eWJFYk1LdmtxcVc1ZnZmTWRnQXpQYlRpVnpGM1MwU1pXQVhCUUJ2bmpPQTRKRmtTemV6MTRhSFZXeTFfXzdzdllscVZWZGtCbE4xQWNBYzBqdHdX&amp;sign=975d9fc1699722fb702261b15c400d96&amp;keyno=0&amp;b64e=2&amp;ref=orjY4mGPRjk5boDnW0uvlrrd71vZw9kpyp9VUa_scuOwWlHYp0I4Qv5TN21plhE9JaBlfI0sXMSMLQpd-oK-ID7T2x4u0goYEIYWmNWMDmGPFwD1_z0ypNOsO-B8Ac2UVaifzoN9HbynmUmCSr13fkNtjfgEGYdW0vP9fxfwUmUFH6GHwUJMuBOzhngze30LnA5UMWQRs0A_kYe0cWhoflm_GfA_6FCFtSY9VoHfnfkTbh1AWwMy-ihgdVkcRxQYr07YsW1_LDGqKKFTXRKRscROzoca4P_OMbthwNe6fE9nEIUQgTPW59rgLjvhudBkJp3CKa3czA0lGfNt1NrVPK5jBnw3CWLuD6vPVf7GxGQmVsrxe8TO9cQjmC6NpKVy_WL38wdVBKO31ScouP-htiHoCVIa8ucZniyypYLQLaNrfDhHuRrvcjh6QPiq-nqFWv1_B0ZNsua2wAnY4OMdMvhdd3npxHNALcfDbpoMzmMIVPkD5ocHEuu_38_OO-txgE9TisZGhqueFanWNZ9sMw,,&amp;l10n=ru&amp;rp=1&amp;cts=1540232836831&amp;mc=4.63077946540011&amp;hdtime=211393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h9g0&amp;from=yandex.ru%3Bsearch%2F%3Bweb%3B%3B&amp;text=&amp;etext=1948.WEXN6zU6iLiMlKl1OeqagcMICn-VLRIUtCaSXx3CKjWTH6UBaXY9e0BXKiShVJLa8tddfzB_I5ybX5SvEwCZBH3QPQV52A2GnNti_tmmImZFd8IfdBnafpD3Y4Bs0SbkfQTXmDzPJ6cIlSh__eLNmWU-CSinX81QMzfFQ4yxlmdUVL9sOFnlIntJu0craURA.ab242aba051911e8d6994cf72fdeb38af529cac8&amp;uuid=&amp;state=PEtFfuTeVD4jaxywoSUvtB2i7c0_vxGd2E9eR729KuIQGpPxcKWQSHSdfi63Is_-FTQakDLX4CkkSYxEF5_Xe8RSckiKyeBc&amp;&amp;cst=AiuY0DBWFJ5fN_r-AEszk0j1JQ0RNxykURr_xKZwZjeBmjrYy1oa7It_27wddibKmCHrJK668Flu91lc0uSDfVd_JPg-jEJxZwUCr7v2HyVAdKLKV35PD4DCm5zbpXJzkdig1QN1TIX7JpfdOAqvMd2E7iZ6o0B4F0UIxMVha19LeQvoOsfdiZgTNYRvtiAiF54nP99RSshDtmskDtHZAojQeab0QvNd0q0QkmKIJxhJFGtmqX3fqw,,&amp;data=UlNrNmk5WktYejR0eWJFYk1LdmtxcVc1ZnZmTWRnQXpQYlRpVnpGM1MwU1pXQVhCUUJ2bmpPQTRKRmtTemV6MTRhSFZXeTFfXzdzdllscVZWZGtCbE4xQWNBYzBqdHdX&amp;sign=975d9fc1699722fb702261b15c400d96&amp;keyno=0&amp;b64e=2&amp;ref=orjY4mGPRjk5boDnW0uvlrrd71vZw9kpyp9VUa_scuOwWlHYp0I4Qv5TN21plhE9JaBlfI0sXMSMLQpd-oK-ID7T2x4u0goYEIYWmNWMDmGPFwD1_z0ypNOsO-B8Ac2UVaifzoN9HbynmUmCSr13fkNtjfgEGYdW0vP9fxfwUmUFH6GHwUJMuBOzhngze30LnA5UMWQRs0A_kYe0cWhoflm_GfA_6FCFtSY9VoHfnfkTbh1AWwMy-ihgdVkcRxQYr07YsW1_LDGqKKFTXRKRscROzoca4P_OMbthwNe6fE9nEIUQgTPW59rgLjvhudBkJp3CKa3czA0lGfNt1NrVPK5jBnw3CWLuD6vPVf7GxGQmVsrxe8TO9cQjmC6NpKVy_WL38wdVBKO31ScouP-htiHoCVIa8ucZniyypYLQLaNrfDhHuRrvcjh6QPiq-nqFWv1_B0ZNsua2wAnY4OMdMvhdd3npxHNALcfDbpoMzmMIVPkD5ocHEuu_38_OO-txgE9TisZGhqueFanWNZ9sMw,,&amp;l10n=ru&amp;rp=1&amp;cts=1540232836831&amp;mc=4.63077946540011&amp;hdtime=2113937" TargetMode="External"/><Relationship Id="rId17" Type="http://schemas.openxmlformats.org/officeDocument/2006/relationships/hyperlink" Target="https://www.uchportal.ru/_ld/505/50511_tr_urav.ra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jr0s&amp;from=yandex.ru%3Bsearch%2F%3Bweb%3B%3B&amp;text=&amp;etext=1948.FBo7Iqqe0A5FwPiqjw_9bf7I9NJmXX3WG1PYxZ3K9cHaZpWGwgveNy-_O_o6pR7RYzOqbHrtacevVSbYDJZ0ptsOHLJmni_IhbuIoD4SsyFq2zOJEaRldiO4lZfk3ruxJKp6REhCE5kh3b-ZGq83cfVUpspcvchMpiwy5ZXpqpggJ1bK38vrzDZETzlwD8pn.1936cecf6e54e97e07c4713c2ac2170942a151a7&amp;uuid=&amp;state=PEtFfuTeVD4jaxywoSUvtB2i7c0_vxGd2E9eR729KuIQGpPxcKWQSHSdfi63Is_-FTQakDLX4CmMTMJWcRfsntU0h-ChISlm&amp;&amp;cst=AiuY0DBWFJ5fN_r-AEszk0j1JQ0RNxykURr_xKZwZjeBmjrYy1oa7It_27wddibKmCHrJK668Flu91lc0uSDfVd_JPg-jEJxZwUCr7v2HyVAdKLKV35PD4DCm5zbpXJzkdig1QN1TIX7JpfdOAqvMd2E7iZ6o0B4F0UIxMVha1-qzuFLRL1JYg5gmmd1Tc6vBP_3JMie6oc5lPJ8S8qMeymOXX6tvwbRJqesjbxPXwhqGERPl3j7lA,,&amp;data=UlNrNmk5WktYejY4cHFySjRXSWhXS2lYR3RWVlR1Y2ZxSGItR3NNRWhBc2xsTHpXcXFjNVdpVEFQcmRuLXMtbzBqOGVFZlNNaFBhUnpwVGVTNUEyYlBWOTdTdlpxQW9IOHlEWThjQmZDV0Us&amp;sign=1c142eb1e2cc11ea61980fa72b93e44a&amp;keyno=0&amp;b64e=2&amp;ref=orjY4mGPRjk5boDnW0uvlrrd71vZw9kpiQ4mae7hbKXe7xtC6t4Ikhf7Vvtb-ymcwR0fKxoe8YzXdmEQ2Ym7LKA6cxIAxAnBwBMN-2wfxu8s0Fcv4m9sDX0sZa91RCoue0CKnXA3R_4ia5CPN5GKR7K-P_xhOC28X7QdYy76z49rxgTP0LwTl5tProL8agp064LiDdfsjpV8mYLQyGBsyugU-5gDWk3WLDcN5VhHYcgd6OpSugJjdqSWImrBa7_XDo9KW0kDqjzBH8nBpmh5h2Xd2T80PtIrLCRdOMlPO36p28KAH058ErE8MgwfFFxYCPV_ZngsLK0WS2JgF1c_UWvf6-xA9k_qvOwfuyNkaDs2SyP46dci4sE-gy3spQ5sQcQyjf-tFav7lLkjPvs5aGtmeOtmTAp7nHhWZTHrjyfd_jER6BHPkNxPZ7BUHrPIOpwrjQFvBC8izYguZWinH5g90QfWJgdjLf8rBxr5fYMGKhsCqjrohXW08KDMyAcGFSvMos67WQPcOHsE2FdGfy2rLwxa3F_0pWrRm7rf4BPde1VWKj6K3yxSSO_zCBg_U6UGxCYM3t4,&amp;l10n=ru&amp;rp=1&amp;cts=1540233954424&amp;mc=4.848084402351503&amp;hdtime=85816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i1abbnckbmcl9fb.xn--p1ai/%D1%81%D1%82%D0%B0%D1%82%D1%8C%D0%B8/619083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_ld/808/80849_HL3.ra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&#1086;&#1090;&#1082;&#1088;&#1099;&#1090;&#1099;&#1081;&#1091;&#1088;&#1086;&#1082;.&#1088;&#1092;" TargetMode="External"/><Relationship Id="rId19" Type="http://schemas.openxmlformats.org/officeDocument/2006/relationships/hyperlink" Target="http://v.900igr.net/zip/43976ba41bef2ea1a9f203a69f87d25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1519" TargetMode="External"/><Relationship Id="rId14" Type="http://schemas.openxmlformats.org/officeDocument/2006/relationships/hyperlink" Target="http://yandex.ru/clck/jsredir?bu=jr0s&amp;from=yandex.ru%3Bsearch%2F%3Bweb%3B%3B&amp;text=&amp;etext=1948.FBo7Iqqe0A5FwPiqjw_9bf7I9NJmXX3WG1PYxZ3K9cHaZpWGwgveNy-_O_o6pR7RYzOqbHrtacevVSbYDJZ0ptsOHLJmni_IhbuIoD4SsyFq2zOJEaRldiO4lZfk3ruxJKp6REhCE5kh3b-ZGq83cfVUpspcvchMpiwy5ZXpqpggJ1bK38vrzDZETzlwD8pn.1936cecf6e54e97e07c4713c2ac2170942a151a7&amp;uuid=&amp;state=PEtFfuTeVD4jaxywoSUvtB2i7c0_vxGd2E9eR729KuIQGpPxcKWQSHSdfi63Is_-FTQakDLX4CmMTMJWcRfsntU0h-ChISlm&amp;&amp;cst=AiuY0DBWFJ5fN_r-AEszk0j1JQ0RNxykURr_xKZwZjeBmjrYy1oa7It_27wddibKmCHrJK668Flu91lc0uSDfVd_JPg-jEJxZwUCr7v2HyVAdKLKV35PD4DCm5zbpXJzkdig1QN1TIX7JpfdOAqvMd2E7iZ6o0B4F0UIxMVha1-qzuFLRL1JYg5gmmd1Tc6vBP_3JMie6oc5lPJ8S8qMeymOXX6tvwbRJqesjbxPXwhqGERPl3j7lA,,&amp;data=UlNrNmk5WktYejY4cHFySjRXSWhXS2lYR3RWVlR1Y2ZxSGItR3NNRWhBc2xsTHpXcXFjNVdpVEFQcmRuLXMtbzBqOGVFZlNNaFBhUnpwVGVTNUEyYlBWOTdTdlpxQW9IOHlEWThjQmZDV0Us&amp;sign=1c142eb1e2cc11ea61980fa72b93e44a&amp;keyno=0&amp;b64e=2&amp;ref=orjY4mGPRjk5boDnW0uvlrrd71vZw9kpiQ4mae7hbKXe7xtC6t4Ikhf7Vvtb-ymcwR0fKxoe8YzXdmEQ2Ym7LKA6cxIAxAnBwBMN-2wfxu8s0Fcv4m9sDX0sZa91RCoue0CKnXA3R_4ia5CPN5GKR7K-P_xhOC28X7QdYy76z49rxgTP0LwTl5tProL8agp064LiDdfsjpV8mYLQyGBsyugU-5gDWk3WLDcN5VhHYcgd6OpSugJjdqSWImrBa7_XDo9KW0kDqjzBH8nBpmh5h2Xd2T80PtIrLCRdOMlPO36p28KAH058ErE8MgwfFFxYCPV_ZngsLK0WS2JgF1c_UWvf6-xA9k_qvOwfuyNkaDs2SyP46dci4sE-gy3spQ5sQcQyjf-tFav7lLkjPvs5aGtmeOtmTAp7nHhWZTHrjyfd_jER6BHPkNxPZ7BUHrPIOpwrjQFvBC8izYguZWinH5g90QfWJgdjLf8rBxr5fYMGKhsCqjrohXW08KDMyAcGFSvMos67WQPcOHsE2FdGfy2rLwxa3F_0pWrRm7rf4BPde1VWKj6K3yxSSO_zCBg_U6UGxCYM3t4,&amp;l10n=ru&amp;rp=1&amp;cts=1540233954424&amp;mc=4.848084402351503&amp;hdtime=85816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8A1C-2F46-44E8-A99D-F44BC06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МАТЕМАТИКИ</vt:lpstr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МАТЕМАТИКИ</dc:title>
  <dc:subject/>
  <dc:creator>Даня</dc:creator>
  <cp:keywords/>
  <cp:lastModifiedBy>Елена</cp:lastModifiedBy>
  <cp:revision>33</cp:revision>
  <cp:lastPrinted>2016-01-24T11:33:00Z</cp:lastPrinted>
  <dcterms:created xsi:type="dcterms:W3CDTF">2018-04-06T07:55:00Z</dcterms:created>
  <dcterms:modified xsi:type="dcterms:W3CDTF">2024-01-02T14:41:00Z</dcterms:modified>
</cp:coreProperties>
</file>